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2242" w14:textId="77777777" w:rsidR="00700751" w:rsidRDefault="00700751" w:rsidP="00700751">
      <w:pPr>
        <w:jc w:val="center"/>
        <w:rPr>
          <w:rFonts w:ascii="Arial" w:hAnsi="Arial" w:cs="Arial"/>
          <w:b/>
          <w:sz w:val="28"/>
          <w:szCs w:val="28"/>
        </w:rPr>
      </w:pPr>
    </w:p>
    <w:p w14:paraId="3A5A0E65" w14:textId="77777777" w:rsidR="00700751" w:rsidRDefault="00700751" w:rsidP="00700751">
      <w:pPr>
        <w:jc w:val="center"/>
        <w:rPr>
          <w:rFonts w:ascii="Arial" w:hAnsi="Arial" w:cs="Arial"/>
          <w:b/>
          <w:sz w:val="28"/>
          <w:szCs w:val="28"/>
        </w:rPr>
      </w:pPr>
    </w:p>
    <w:p w14:paraId="169FCE1D" w14:textId="4C1E1D62" w:rsidR="00CC3A23" w:rsidRPr="00E30D86" w:rsidRDefault="00FF4CA1" w:rsidP="00700751">
      <w:pPr>
        <w:jc w:val="center"/>
        <w:rPr>
          <w:rFonts w:ascii="Arial" w:hAnsi="Arial" w:cs="Arial"/>
          <w:b/>
          <w:sz w:val="28"/>
          <w:szCs w:val="28"/>
        </w:rPr>
      </w:pPr>
      <w:r w:rsidRPr="00E30D86">
        <w:rPr>
          <w:rFonts w:ascii="Arial" w:hAnsi="Arial" w:cs="Arial"/>
          <w:b/>
          <w:sz w:val="28"/>
          <w:szCs w:val="28"/>
        </w:rPr>
        <w:t xml:space="preserve">Hinweise </w:t>
      </w:r>
      <w:r w:rsidR="00661444" w:rsidRPr="00E30D86">
        <w:rPr>
          <w:rFonts w:ascii="Arial" w:hAnsi="Arial" w:cs="Arial"/>
          <w:b/>
          <w:sz w:val="28"/>
          <w:szCs w:val="28"/>
        </w:rPr>
        <w:t>zum Teilnahmevertrag</w:t>
      </w:r>
    </w:p>
    <w:p w14:paraId="6FAF3C14" w14:textId="77777777" w:rsidR="00864A45" w:rsidRPr="001B67E4" w:rsidRDefault="00864A45" w:rsidP="00864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81CDB1F" w14:textId="797C5E76" w:rsidR="00E3335D" w:rsidRPr="001B67E4" w:rsidRDefault="00E3335D" w:rsidP="008D76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67E4">
        <w:rPr>
          <w:rFonts w:ascii="Arial" w:hAnsi="Arial" w:cs="Arial"/>
        </w:rPr>
        <w:t xml:space="preserve">Die Aufnahme und Ausbildung von Umschülerinnen / Umschülern mit Bildungsgutschein in eine Maßnahme (einen Bildungsgang) erfordert </w:t>
      </w:r>
      <w:r w:rsidR="003408C8">
        <w:rPr>
          <w:rFonts w:ascii="Arial" w:hAnsi="Arial" w:cs="Arial"/>
        </w:rPr>
        <w:t xml:space="preserve">einen Vertragsabschluss. Der hier vorliegende Teilnahmevertrag zeigt </w:t>
      </w:r>
      <w:r w:rsidR="006C6899">
        <w:rPr>
          <w:rFonts w:ascii="Arial" w:hAnsi="Arial" w:cs="Arial"/>
        </w:rPr>
        <w:t xml:space="preserve">u.a. </w:t>
      </w:r>
      <w:r w:rsidR="003408C8">
        <w:rPr>
          <w:rFonts w:ascii="Arial" w:hAnsi="Arial" w:cs="Arial"/>
        </w:rPr>
        <w:t xml:space="preserve">die Rechte und Pflichten der Vertragspartner auf. </w:t>
      </w:r>
    </w:p>
    <w:p w14:paraId="02E60720" w14:textId="1AE11923" w:rsidR="00332771" w:rsidRPr="001B67E4" w:rsidRDefault="003408C8" w:rsidP="006C70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Den Vordruck für den Teilnahmevertrag</w:t>
      </w:r>
      <w:r w:rsidR="00E3335D" w:rsidRPr="001B67E4">
        <w:rPr>
          <w:rFonts w:ascii="Arial" w:hAnsi="Arial" w:cs="Arial"/>
        </w:rPr>
        <w:t xml:space="preserve"> für Umschülerinnen / Umschüler mit Bildungsgutschein</w:t>
      </w:r>
      <w:r w:rsidR="009B64AA" w:rsidRPr="001B67E4">
        <w:rPr>
          <w:rFonts w:ascii="Arial" w:hAnsi="Arial" w:cs="Arial"/>
        </w:rPr>
        <w:t xml:space="preserve"> finden Sie unter</w:t>
      </w:r>
    </w:p>
    <w:p w14:paraId="4DAC0F58" w14:textId="7DBE3E16" w:rsidR="009B64AA" w:rsidRPr="001B67E4" w:rsidRDefault="00266EB9" w:rsidP="00F8268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661444">
        <w:rPr>
          <w:rFonts w:ascii="Arial" w:hAnsi="Arial" w:cs="Arial"/>
        </w:rPr>
        <w:t>.</w:t>
      </w:r>
      <w:r w:rsidR="00A12F9F">
        <w:rPr>
          <w:rFonts w:ascii="Arial" w:hAnsi="Arial" w:cs="Arial"/>
        </w:rPr>
        <w:t>1</w:t>
      </w:r>
      <w:r w:rsidR="00CC3A23" w:rsidRPr="001B67E4">
        <w:rPr>
          <w:rFonts w:ascii="Arial" w:hAnsi="Arial" w:cs="Arial"/>
        </w:rPr>
        <w:t xml:space="preserve"> NRW </w:t>
      </w:r>
      <w:r w:rsidR="00863186">
        <w:rPr>
          <w:rFonts w:ascii="Arial" w:hAnsi="Arial" w:cs="Arial"/>
        </w:rPr>
        <w:t xml:space="preserve">Vordruck </w:t>
      </w:r>
      <w:r w:rsidR="003408C8">
        <w:rPr>
          <w:rFonts w:ascii="Arial" w:hAnsi="Arial" w:cs="Arial"/>
        </w:rPr>
        <w:t>Teilnahmevertrag</w:t>
      </w:r>
      <w:r w:rsidR="00F82684" w:rsidRPr="001B67E4">
        <w:rPr>
          <w:rFonts w:ascii="Arial" w:hAnsi="Arial" w:cs="Arial"/>
        </w:rPr>
        <w:t>.</w:t>
      </w:r>
      <w:r w:rsidR="00332771" w:rsidRPr="001B67E4">
        <w:rPr>
          <w:rFonts w:ascii="Arial" w:hAnsi="Arial" w:cs="Arial"/>
        </w:rPr>
        <w:t>docx</w:t>
      </w:r>
    </w:p>
    <w:p w14:paraId="5CD59011" w14:textId="77777777" w:rsidR="00CC3A23" w:rsidRPr="001B67E4" w:rsidRDefault="00CC3A23" w:rsidP="00F82684">
      <w:pPr>
        <w:spacing w:line="360" w:lineRule="auto"/>
        <w:ind w:firstLine="708"/>
        <w:rPr>
          <w:rFonts w:ascii="Arial" w:hAnsi="Arial" w:cs="Arial"/>
        </w:rPr>
      </w:pPr>
    </w:p>
    <w:p w14:paraId="1084E431" w14:textId="77777777" w:rsidR="009E6713" w:rsidRDefault="009E6713" w:rsidP="006C708E">
      <w:pPr>
        <w:spacing w:line="360" w:lineRule="auto"/>
        <w:rPr>
          <w:rFonts w:ascii="Arial" w:hAnsi="Arial" w:cs="Arial"/>
        </w:rPr>
      </w:pPr>
    </w:p>
    <w:sectPr w:rsidR="009E6713" w:rsidSect="00AD6D67">
      <w:headerReference w:type="default" r:id="rId8"/>
      <w:footerReference w:type="default" r:id="rId9"/>
      <w:pgSz w:w="11906" w:h="16838"/>
      <w:pgMar w:top="1950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8EE7" w14:textId="77777777" w:rsidR="00B46FB1" w:rsidRDefault="00B46FB1" w:rsidP="00103BF5">
      <w:pPr>
        <w:spacing w:after="0" w:line="240" w:lineRule="auto"/>
      </w:pPr>
      <w:r>
        <w:separator/>
      </w:r>
    </w:p>
  </w:endnote>
  <w:endnote w:type="continuationSeparator" w:id="0">
    <w:p w14:paraId="45D744FB" w14:textId="77777777" w:rsidR="00B46FB1" w:rsidRDefault="00B46FB1" w:rsidP="00103BF5">
      <w:pPr>
        <w:spacing w:after="0" w:line="240" w:lineRule="auto"/>
      </w:pPr>
      <w:r>
        <w:continuationSeparator/>
      </w:r>
    </w:p>
  </w:endnote>
  <w:endnote w:type="continuationNotice" w:id="1">
    <w:p w14:paraId="60B5DE9D" w14:textId="77777777" w:rsidR="00B46FB1" w:rsidRDefault="00B46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47F5" w14:textId="77777777" w:rsidR="00D96730" w:rsidRDefault="00D96730" w:rsidP="00E577C4">
    <w:pPr>
      <w:pStyle w:val="Fuzeile"/>
    </w:pPr>
  </w:p>
  <w:p w14:paraId="1FAEBEEC" w14:textId="77777777" w:rsidR="00D70ACE" w:rsidRPr="005D6A49" w:rsidRDefault="00D70ACE" w:rsidP="00D70ACE">
    <w:pPr>
      <w:pBdr>
        <w:top w:val="single" w:sz="4" w:space="1" w:color="auto"/>
      </w:pBdr>
      <w:tabs>
        <w:tab w:val="center" w:pos="4536"/>
        <w:tab w:val="left" w:pos="7371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lang w:eastAsia="de-DE"/>
      </w:rPr>
    </w:pPr>
    <w:r w:rsidRPr="005D6A49">
      <w:rPr>
        <w:lang w:eastAsia="de-DE"/>
      </w:rPr>
      <w:t>QM-H</w:t>
    </w:r>
    <w:r>
      <w:rPr>
        <w:lang w:eastAsia="de-DE"/>
      </w:rPr>
      <w:t>andbuch AZAV NRW</w:t>
    </w:r>
    <w:r>
      <w:rPr>
        <w:lang w:eastAsia="de-DE"/>
      </w:rPr>
      <w:tab/>
    </w:r>
    <w:r>
      <w:rPr>
        <w:lang w:eastAsia="de-DE"/>
      </w:rPr>
      <w:tab/>
      <w:t xml:space="preserve"> Stand: 07.10.2024</w:t>
    </w:r>
  </w:p>
  <w:p w14:paraId="2757D71F" w14:textId="3DDF7F6B" w:rsidR="00D96730" w:rsidRPr="00E577C4" w:rsidRDefault="00863186" w:rsidP="009525E2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lang w:eastAsia="de-DE"/>
      </w:rPr>
    </w:pPr>
    <w:r>
      <w:rPr>
        <w:lang w:eastAsia="de-DE"/>
      </w:rPr>
      <w:fldChar w:fldCharType="begin"/>
    </w:r>
    <w:r>
      <w:rPr>
        <w:lang w:eastAsia="de-DE"/>
      </w:rPr>
      <w:instrText xml:space="preserve"> FILENAME \* MERGEFORMAT </w:instrText>
    </w:r>
    <w:r>
      <w:rPr>
        <w:lang w:eastAsia="de-DE"/>
      </w:rPr>
      <w:fldChar w:fldCharType="separate"/>
    </w:r>
    <w:r>
      <w:rPr>
        <w:noProof/>
        <w:lang w:eastAsia="de-DE"/>
      </w:rPr>
      <w:t>1.4 NRW Hinweise zum Teilnahmevertrag.docx</w:t>
    </w:r>
    <w:r>
      <w:rPr>
        <w:lang w:eastAsia="de-DE"/>
      </w:rPr>
      <w:fldChar w:fldCharType="end"/>
    </w:r>
    <w:r w:rsidR="00D70ACE">
      <w:rPr>
        <w:lang w:eastAsia="de-DE"/>
      </w:rPr>
      <w:tab/>
    </w:r>
    <w:r w:rsidR="00D70ACE">
      <w:rPr>
        <w:lang w:eastAsia="de-DE"/>
      </w:rPr>
      <w:tab/>
      <w:t xml:space="preserve">Seite </w:t>
    </w:r>
    <w:r w:rsidR="00D70ACE">
      <w:rPr>
        <w:lang w:eastAsia="de-DE"/>
      </w:rPr>
      <w:fldChar w:fldCharType="begin"/>
    </w:r>
    <w:r w:rsidR="00D70ACE">
      <w:rPr>
        <w:lang w:eastAsia="de-DE"/>
      </w:rPr>
      <w:instrText xml:space="preserve"> PAGE   \* MERGEFORMAT </w:instrText>
    </w:r>
    <w:r w:rsidR="00D70ACE">
      <w:rPr>
        <w:lang w:eastAsia="de-DE"/>
      </w:rPr>
      <w:fldChar w:fldCharType="separate"/>
    </w:r>
    <w:r>
      <w:rPr>
        <w:noProof/>
        <w:lang w:eastAsia="de-DE"/>
      </w:rPr>
      <w:t>1</w:t>
    </w:r>
    <w:r w:rsidR="00D70ACE">
      <w:rPr>
        <w:lang w:eastAsia="de-DE"/>
      </w:rPr>
      <w:fldChar w:fldCharType="end"/>
    </w:r>
    <w:r w:rsidR="00D70ACE">
      <w:rPr>
        <w:lang w:eastAsia="de-DE"/>
      </w:rPr>
      <w:t xml:space="preserve"> von </w:t>
    </w:r>
    <w:r w:rsidR="00D70ACE">
      <w:rPr>
        <w:lang w:eastAsia="de-DE"/>
      </w:rPr>
      <w:fldChar w:fldCharType="begin"/>
    </w:r>
    <w:r w:rsidR="00D70ACE">
      <w:rPr>
        <w:lang w:eastAsia="de-DE"/>
      </w:rPr>
      <w:instrText xml:space="preserve"> NUMPAGES   \* MERGEFORMAT </w:instrText>
    </w:r>
    <w:r w:rsidR="00D70ACE">
      <w:rPr>
        <w:lang w:eastAsia="de-DE"/>
      </w:rPr>
      <w:fldChar w:fldCharType="separate"/>
    </w:r>
    <w:r>
      <w:rPr>
        <w:noProof/>
        <w:lang w:eastAsia="de-DE"/>
      </w:rPr>
      <w:t>1</w:t>
    </w:r>
    <w:r w:rsidR="00D70ACE">
      <w:rPr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71F3" w14:textId="77777777" w:rsidR="00B46FB1" w:rsidRDefault="00B46FB1" w:rsidP="00103BF5">
      <w:pPr>
        <w:spacing w:after="0" w:line="240" w:lineRule="auto"/>
      </w:pPr>
      <w:r>
        <w:separator/>
      </w:r>
    </w:p>
  </w:footnote>
  <w:footnote w:type="continuationSeparator" w:id="0">
    <w:p w14:paraId="4CC6DDA5" w14:textId="77777777" w:rsidR="00B46FB1" w:rsidRDefault="00B46FB1" w:rsidP="00103BF5">
      <w:pPr>
        <w:spacing w:after="0" w:line="240" w:lineRule="auto"/>
      </w:pPr>
      <w:r>
        <w:continuationSeparator/>
      </w:r>
    </w:p>
  </w:footnote>
  <w:footnote w:type="continuationNotice" w:id="1">
    <w:p w14:paraId="3F22759E" w14:textId="77777777" w:rsidR="00B46FB1" w:rsidRDefault="00B46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0C09" w14:textId="5BC4FE6C" w:rsidR="00D96730" w:rsidRDefault="00D0747A" w:rsidP="00700751">
    <w:pPr>
      <w:pStyle w:val="Kopfzeile"/>
    </w:pPr>
    <w:r w:rsidRPr="002B5E84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2F615392" wp14:editId="26308419">
          <wp:simplePos x="0" y="0"/>
          <wp:positionH relativeFrom="column">
            <wp:posOffset>3136900</wp:posOffset>
          </wp:positionH>
          <wp:positionV relativeFrom="paragraph">
            <wp:posOffset>-184785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2" name="Grafik 2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07BDB" w14:textId="77777777" w:rsidR="00D96730" w:rsidRDefault="00D967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187B50A8"/>
    <w:multiLevelType w:val="hybridMultilevel"/>
    <w:tmpl w:val="F4CA8A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8E8"/>
    <w:multiLevelType w:val="hybridMultilevel"/>
    <w:tmpl w:val="9E64CA1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232E9"/>
    <w:multiLevelType w:val="hybridMultilevel"/>
    <w:tmpl w:val="7DD26370"/>
    <w:lvl w:ilvl="0" w:tplc="9B08F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56EAE"/>
    <w:multiLevelType w:val="hybridMultilevel"/>
    <w:tmpl w:val="2D7A2CCC"/>
    <w:lvl w:ilvl="0" w:tplc="B1F0D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15121"/>
    <w:multiLevelType w:val="hybridMultilevel"/>
    <w:tmpl w:val="3B70A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7E6617-203B-4B68-8B68-BCB37EBEBE5A}"/>
    <w:docVar w:name="dgnword-eventsink" w:val="558440984"/>
  </w:docVars>
  <w:rsids>
    <w:rsidRoot w:val="00FF4CA1"/>
    <w:rsid w:val="00002862"/>
    <w:rsid w:val="0006112A"/>
    <w:rsid w:val="000A32A9"/>
    <w:rsid w:val="000A630A"/>
    <w:rsid w:val="000C143D"/>
    <w:rsid w:val="000E31C1"/>
    <w:rsid w:val="000E46AF"/>
    <w:rsid w:val="0010146D"/>
    <w:rsid w:val="00103BF5"/>
    <w:rsid w:val="00165199"/>
    <w:rsid w:val="001770C8"/>
    <w:rsid w:val="00187BAB"/>
    <w:rsid w:val="001A4CE0"/>
    <w:rsid w:val="001B1C0B"/>
    <w:rsid w:val="001B67E4"/>
    <w:rsid w:val="001C02B9"/>
    <w:rsid w:val="001D76F4"/>
    <w:rsid w:val="001F5A45"/>
    <w:rsid w:val="0020657E"/>
    <w:rsid w:val="00220307"/>
    <w:rsid w:val="00230AD1"/>
    <w:rsid w:val="00256402"/>
    <w:rsid w:val="002649F7"/>
    <w:rsid w:val="002666BC"/>
    <w:rsid w:val="00266EB9"/>
    <w:rsid w:val="00293BD0"/>
    <w:rsid w:val="00297250"/>
    <w:rsid w:val="002E63BB"/>
    <w:rsid w:val="003305A7"/>
    <w:rsid w:val="00332771"/>
    <w:rsid w:val="003408C8"/>
    <w:rsid w:val="003555B8"/>
    <w:rsid w:val="00373FB9"/>
    <w:rsid w:val="003B0A40"/>
    <w:rsid w:val="003C1573"/>
    <w:rsid w:val="003E6EE2"/>
    <w:rsid w:val="00406967"/>
    <w:rsid w:val="004271DC"/>
    <w:rsid w:val="004279BF"/>
    <w:rsid w:val="004569B3"/>
    <w:rsid w:val="0047414A"/>
    <w:rsid w:val="00480FE3"/>
    <w:rsid w:val="00493B9C"/>
    <w:rsid w:val="004A7B5D"/>
    <w:rsid w:val="00541E4D"/>
    <w:rsid w:val="0058515C"/>
    <w:rsid w:val="005B5759"/>
    <w:rsid w:val="006010DD"/>
    <w:rsid w:val="00604581"/>
    <w:rsid w:val="006209B0"/>
    <w:rsid w:val="0062166D"/>
    <w:rsid w:val="00656B52"/>
    <w:rsid w:val="00661444"/>
    <w:rsid w:val="006A357B"/>
    <w:rsid w:val="006B0F21"/>
    <w:rsid w:val="006C6899"/>
    <w:rsid w:val="006C708E"/>
    <w:rsid w:val="00700751"/>
    <w:rsid w:val="00735D83"/>
    <w:rsid w:val="0075085B"/>
    <w:rsid w:val="0075494E"/>
    <w:rsid w:val="007814BB"/>
    <w:rsid w:val="00783CCD"/>
    <w:rsid w:val="007C128D"/>
    <w:rsid w:val="008169C8"/>
    <w:rsid w:val="00863186"/>
    <w:rsid w:val="00864A45"/>
    <w:rsid w:val="008D766A"/>
    <w:rsid w:val="00913C2A"/>
    <w:rsid w:val="009525E2"/>
    <w:rsid w:val="009962D6"/>
    <w:rsid w:val="009B64AA"/>
    <w:rsid w:val="009E6713"/>
    <w:rsid w:val="009E6E12"/>
    <w:rsid w:val="00A12F9F"/>
    <w:rsid w:val="00A572CD"/>
    <w:rsid w:val="00A755FB"/>
    <w:rsid w:val="00A76839"/>
    <w:rsid w:val="00A96CBB"/>
    <w:rsid w:val="00AD6D67"/>
    <w:rsid w:val="00AF54F8"/>
    <w:rsid w:val="00B23E6D"/>
    <w:rsid w:val="00B46FB1"/>
    <w:rsid w:val="00BA02BF"/>
    <w:rsid w:val="00BB7B7B"/>
    <w:rsid w:val="00BC4FA1"/>
    <w:rsid w:val="00BC5A3E"/>
    <w:rsid w:val="00BE1740"/>
    <w:rsid w:val="00C24550"/>
    <w:rsid w:val="00C67FE8"/>
    <w:rsid w:val="00C75A42"/>
    <w:rsid w:val="00C77BC7"/>
    <w:rsid w:val="00C971D8"/>
    <w:rsid w:val="00CC3A23"/>
    <w:rsid w:val="00D0747A"/>
    <w:rsid w:val="00D17C2E"/>
    <w:rsid w:val="00D20BC7"/>
    <w:rsid w:val="00D31111"/>
    <w:rsid w:val="00D41955"/>
    <w:rsid w:val="00D56958"/>
    <w:rsid w:val="00D70ACE"/>
    <w:rsid w:val="00D7575E"/>
    <w:rsid w:val="00D9455F"/>
    <w:rsid w:val="00D9490D"/>
    <w:rsid w:val="00D953E2"/>
    <w:rsid w:val="00D96730"/>
    <w:rsid w:val="00DA7F44"/>
    <w:rsid w:val="00DB68EE"/>
    <w:rsid w:val="00E06819"/>
    <w:rsid w:val="00E273F9"/>
    <w:rsid w:val="00E30D86"/>
    <w:rsid w:val="00E3335D"/>
    <w:rsid w:val="00E44BAC"/>
    <w:rsid w:val="00E503C3"/>
    <w:rsid w:val="00E577C4"/>
    <w:rsid w:val="00F20AAD"/>
    <w:rsid w:val="00F20C81"/>
    <w:rsid w:val="00F219CC"/>
    <w:rsid w:val="00F279B2"/>
    <w:rsid w:val="00F305D9"/>
    <w:rsid w:val="00F80BAD"/>
    <w:rsid w:val="00F825D5"/>
    <w:rsid w:val="00F82684"/>
    <w:rsid w:val="00FC7996"/>
    <w:rsid w:val="00FD071D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7BB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2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103BF5"/>
    <w:pPr>
      <w:suppressAutoHyphens/>
      <w:spacing w:after="0" w:line="36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103BF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1z1">
    <w:name w:val="WW8Num1z1"/>
    <w:rsid w:val="00103BF5"/>
    <w:rPr>
      <w:rFonts w:ascii="Courier New" w:hAnsi="Courier New"/>
    </w:rPr>
  </w:style>
  <w:style w:type="paragraph" w:styleId="Fuzeile">
    <w:name w:val="footer"/>
    <w:basedOn w:val="Standard"/>
    <w:link w:val="FuzeileZchn"/>
    <w:uiPriority w:val="99"/>
    <w:unhideWhenUsed/>
    <w:rsid w:val="0010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B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BF5"/>
    <w:rPr>
      <w:rFonts w:ascii="Tahoma" w:hAnsi="Tahoma" w:cs="Tahoma"/>
      <w:sz w:val="16"/>
      <w:szCs w:val="16"/>
    </w:rPr>
  </w:style>
  <w:style w:type="paragraph" w:customStyle="1" w:styleId="SP278634">
    <w:name w:val="SP278634"/>
    <w:basedOn w:val="Standard"/>
    <w:next w:val="Standard"/>
    <w:uiPriority w:val="99"/>
    <w:rsid w:val="008D7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253980">
    <w:name w:val="SC253980"/>
    <w:uiPriority w:val="99"/>
    <w:rsid w:val="008D766A"/>
    <w:rPr>
      <w:b/>
      <w:bCs/>
      <w:color w:val="000000"/>
      <w:sz w:val="15"/>
      <w:szCs w:val="15"/>
    </w:rPr>
  </w:style>
  <w:style w:type="character" w:customStyle="1" w:styleId="SC253963">
    <w:name w:val="SC253963"/>
    <w:uiPriority w:val="99"/>
    <w:rsid w:val="008D766A"/>
    <w:rPr>
      <w:color w:val="000000"/>
      <w:sz w:val="16"/>
      <w:szCs w:val="16"/>
    </w:rPr>
  </w:style>
  <w:style w:type="character" w:customStyle="1" w:styleId="SC253958">
    <w:name w:val="SC253958"/>
    <w:uiPriority w:val="99"/>
    <w:rsid w:val="008D766A"/>
    <w:rPr>
      <w:b/>
      <w:bCs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799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277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46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2C64-D7CC-458C-AAC9-8A1AE5B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2025-04-07T09:42:00Z</dcterms:created>
  <dcterms:modified xsi:type="dcterms:W3CDTF">2025-04-07T09:42:00Z</dcterms:modified>
</cp:coreProperties>
</file>